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E744A" w14:textId="7B153055" w:rsidR="00831721" w:rsidRDefault="00153F8B" w:rsidP="00831721">
      <w:pPr>
        <w:spacing w:before="120" w:after="0"/>
      </w:pPr>
      <w:bookmarkStart w:id="0" w:name="_Hlk144478789"/>
      <w:bookmarkStart w:id="1" w:name="_Hlk144478774"/>
      <w:bookmarkStart w:id="2" w:name="_Hlk144478766"/>
      <w:bookmarkEnd w:id="0"/>
      <w:bookmarkEnd w:id="1"/>
      <w:bookmarkEnd w:id="2"/>
      <w:r>
        <w:rPr>
          <w:noProof/>
        </w:rPr>
        <w:drawing>
          <wp:inline distT="0" distB="0" distL="0" distR="0" wp14:anchorId="76EC1D0B" wp14:editId="5B232C0D">
            <wp:extent cx="3035126" cy="981525"/>
            <wp:effectExtent l="0" t="0" r="0" b="9525"/>
            <wp:docPr id="1196748004" name="Picture 1" descr="Blanchester Local School District - Webs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chester Local School District - Website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698" cy="98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721"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4E619477" wp14:editId="07D48735">
                <wp:simplePos x="0" y="0"/>
                <wp:positionH relativeFrom="column">
                  <wp:posOffset>-463550</wp:posOffset>
                </wp:positionH>
                <wp:positionV relativeFrom="paragraph">
                  <wp:posOffset>-316230</wp:posOffset>
                </wp:positionV>
                <wp:extent cx="8246745" cy="3027680"/>
                <wp:effectExtent l="0" t="0" r="1905" b="127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6745" cy="3027680"/>
                          <a:chOff x="-7144" y="-170974"/>
                          <a:chExt cx="6005513" cy="1925955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2381" y="-17097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70FF79CA" w14:textId="77777777" w:rsidR="00232676" w:rsidRDefault="00232676" w:rsidP="00232676">
                              <w:pPr>
                                <w:pStyle w:val="ContactInfo"/>
                                <w:ind w:left="0"/>
                              </w:pPr>
                            </w:p>
                            <w:p w14:paraId="7F6C5C09" w14:textId="77777777" w:rsidR="00232676" w:rsidRDefault="00232676" w:rsidP="00232676">
                              <w:pPr>
                                <w:pStyle w:val="ContactInfo"/>
                                <w:ind w:left="0"/>
                              </w:pPr>
                            </w:p>
                            <w:p w14:paraId="3F6931D7" w14:textId="77777777" w:rsidR="00232676" w:rsidRDefault="00232676" w:rsidP="00232676">
                              <w:pPr>
                                <w:pStyle w:val="ContactInfo"/>
                                <w:ind w:left="0"/>
                              </w:pPr>
                            </w:p>
                            <w:p w14:paraId="2E05AE23" w14:textId="77777777" w:rsidR="00232676" w:rsidRDefault="00232676" w:rsidP="00232676">
                              <w:pPr>
                                <w:pStyle w:val="ContactInfo"/>
                                <w:ind w:left="0"/>
                              </w:pPr>
                            </w:p>
                            <w:p w14:paraId="45223B6A" w14:textId="77777777" w:rsidR="00232676" w:rsidRDefault="00232676" w:rsidP="00232676">
                              <w:pPr>
                                <w:pStyle w:val="ContactInfo"/>
                                <w:ind w:left="0"/>
                              </w:pPr>
                            </w:p>
                            <w:p w14:paraId="4B604150" w14:textId="77777777" w:rsidR="00232676" w:rsidRDefault="00232676" w:rsidP="00232676">
                              <w:pPr>
                                <w:pStyle w:val="ContactInfo"/>
                                <w:ind w:left="0"/>
                              </w:pPr>
                            </w:p>
                            <w:p w14:paraId="72870FD3" w14:textId="77777777" w:rsidR="00DC3AA3" w:rsidRDefault="00DC3AA3" w:rsidP="00DC3AA3">
                              <w:pPr>
                                <w:pStyle w:val="ContactInfo"/>
                                <w:ind w:left="0"/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  <w:p w14:paraId="6DCF4679" w14:textId="77777777" w:rsidR="00DC3AA3" w:rsidRDefault="00DC3AA3" w:rsidP="00DC3AA3">
                              <w:pPr>
                                <w:pStyle w:val="ContactInfo"/>
                                <w:ind w:left="0"/>
                              </w:pPr>
                            </w:p>
                            <w:p w14:paraId="7617D8CA" w14:textId="77777777" w:rsidR="00DC3AA3" w:rsidRDefault="00DC3AA3" w:rsidP="00DC3AA3">
                              <w:pPr>
                                <w:pStyle w:val="ContactInfo"/>
                                <w:ind w:left="0"/>
                              </w:pPr>
                            </w:p>
                            <w:p w14:paraId="5DB7DE5D" w14:textId="77777777" w:rsidR="00DC3AA3" w:rsidRDefault="00DC3AA3" w:rsidP="00DC3AA3">
                              <w:pPr>
                                <w:pStyle w:val="ContactInfo"/>
                                <w:ind w:left="0"/>
                              </w:pPr>
                            </w:p>
                            <w:p w14:paraId="761AA1C6" w14:textId="0BE4A5C3" w:rsidR="00DC3AA3" w:rsidRDefault="00DC3AA3" w:rsidP="00DC3AA3">
                              <w:pPr>
                                <w:pStyle w:val="ContactInfo"/>
                              </w:pPr>
                              <w:r>
                                <w:t>ATHLETIC BOOSTERS OF BLANCHESTER</w:t>
                              </w:r>
                            </w:p>
                            <w:p w14:paraId="76BD10C7" w14:textId="77777777" w:rsidR="00DC3AA3" w:rsidRDefault="00DC3AA3" w:rsidP="00DC3AA3">
                              <w:pPr>
                                <w:pStyle w:val="ContactInfo"/>
                                <w:ind w:left="0" w:firstLine="720"/>
                              </w:pPr>
                              <w:r>
                                <w:t>953 CHERRY STREET</w:t>
                              </w:r>
                            </w:p>
                            <w:p w14:paraId="4E399934" w14:textId="77777777" w:rsidR="00DC3AA3" w:rsidRDefault="00DC3AA3" w:rsidP="00DC3AA3">
                              <w:pPr>
                                <w:pStyle w:val="ContactInfo"/>
                                <w:ind w:left="0" w:firstLine="720"/>
                              </w:pPr>
                              <w:r>
                                <w:t>BLANCHESTER, OHIO 45107</w:t>
                              </w:r>
                            </w:p>
                            <w:p w14:paraId="620A6542" w14:textId="12B743EC" w:rsidR="00232676" w:rsidRDefault="00232676" w:rsidP="00232676">
                              <w:pPr>
                                <w:pStyle w:val="ContactInfo"/>
                                <w:ind w:left="0"/>
                              </w:pPr>
                            </w:p>
                            <w:p w14:paraId="57A0F248" w14:textId="77777777" w:rsidR="00232676" w:rsidRDefault="00232676" w:rsidP="00232676">
                              <w:pPr>
                                <w:pStyle w:val="ContactInfo"/>
                                <w:ind w:left="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4206" y="814480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619477" id="Graphic 17" o:spid="_x0000_s1026" alt="&quot;&quot;" style="position:absolute;left:0;text-align:left;margin-left:-36.5pt;margin-top:-24.9pt;width:649.35pt;height:238.4pt;z-index:-251657216;mso-width-relative:margin;mso-height-relative:margin" coordorigin="-71,-1709" coordsize="60055,19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23;top:-1709;width:60006;height:19239;visibility:visible;mso-wrap-style:square;v-text-anchor:middle" coordsize="6000750,1924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" adj="-11796480,,5400" path="m7144,1699736v,,1403032,618173,2927032,-215265c4459129,651986,5998369,893921,5998369,893921r,-886777l7144,7144r,1692592xe" fillcolor="#17406d [3204]" stroked="f">
                  <v:stroke joinstyle="miter"/>
                  <v:formulas/>
                  <v:path arrowok="t" o:connecttype="custom" o:connectlocs="7144,1699736;2934176,1484471;5998369,893921;5998369,7144;7144,7144;7144,1699736" o:connectangles="0,0,0,0,0,0" textboxrect="0,0,6000750,1924050"/>
                  <v:textbox>
                    <w:txbxContent>
                      <w:p w14:paraId="70FF79CA" w14:textId="77777777" w:rsidR="00232676" w:rsidRDefault="00232676" w:rsidP="00232676">
                        <w:pPr>
                          <w:pStyle w:val="ContactInfo"/>
                          <w:ind w:left="0"/>
                        </w:pPr>
                      </w:p>
                      <w:p w14:paraId="7F6C5C09" w14:textId="77777777" w:rsidR="00232676" w:rsidRDefault="00232676" w:rsidP="00232676">
                        <w:pPr>
                          <w:pStyle w:val="ContactInfo"/>
                          <w:ind w:left="0"/>
                        </w:pPr>
                      </w:p>
                      <w:p w14:paraId="3F6931D7" w14:textId="77777777" w:rsidR="00232676" w:rsidRDefault="00232676" w:rsidP="00232676">
                        <w:pPr>
                          <w:pStyle w:val="ContactInfo"/>
                          <w:ind w:left="0"/>
                        </w:pPr>
                      </w:p>
                      <w:p w14:paraId="2E05AE23" w14:textId="77777777" w:rsidR="00232676" w:rsidRDefault="00232676" w:rsidP="00232676">
                        <w:pPr>
                          <w:pStyle w:val="ContactInfo"/>
                          <w:ind w:left="0"/>
                        </w:pPr>
                      </w:p>
                      <w:p w14:paraId="45223B6A" w14:textId="77777777" w:rsidR="00232676" w:rsidRDefault="00232676" w:rsidP="00232676">
                        <w:pPr>
                          <w:pStyle w:val="ContactInfo"/>
                          <w:ind w:left="0"/>
                        </w:pPr>
                      </w:p>
                      <w:p w14:paraId="4B604150" w14:textId="77777777" w:rsidR="00232676" w:rsidRDefault="00232676" w:rsidP="00232676">
                        <w:pPr>
                          <w:pStyle w:val="ContactInfo"/>
                          <w:ind w:left="0"/>
                        </w:pPr>
                      </w:p>
                      <w:p w14:paraId="72870FD3" w14:textId="77777777" w:rsidR="00DC3AA3" w:rsidRDefault="00DC3AA3" w:rsidP="00DC3AA3">
                        <w:pPr>
                          <w:pStyle w:val="ContactInfo"/>
                          <w:ind w:left="0"/>
                        </w:pP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  <w:p w14:paraId="6DCF4679" w14:textId="77777777" w:rsidR="00DC3AA3" w:rsidRDefault="00DC3AA3" w:rsidP="00DC3AA3">
                        <w:pPr>
                          <w:pStyle w:val="ContactInfo"/>
                          <w:ind w:left="0"/>
                        </w:pPr>
                      </w:p>
                      <w:p w14:paraId="7617D8CA" w14:textId="77777777" w:rsidR="00DC3AA3" w:rsidRDefault="00DC3AA3" w:rsidP="00DC3AA3">
                        <w:pPr>
                          <w:pStyle w:val="ContactInfo"/>
                          <w:ind w:left="0"/>
                        </w:pPr>
                      </w:p>
                      <w:p w14:paraId="5DB7DE5D" w14:textId="77777777" w:rsidR="00DC3AA3" w:rsidRDefault="00DC3AA3" w:rsidP="00DC3AA3">
                        <w:pPr>
                          <w:pStyle w:val="ContactInfo"/>
                          <w:ind w:left="0"/>
                        </w:pPr>
                      </w:p>
                      <w:p w14:paraId="761AA1C6" w14:textId="0BE4A5C3" w:rsidR="00DC3AA3" w:rsidRDefault="00DC3AA3" w:rsidP="00DC3AA3">
                        <w:pPr>
                          <w:pStyle w:val="ContactInfo"/>
                        </w:pPr>
                        <w:r>
                          <w:t>ATHLETIC BOOSTERS OF BLANCHESTER</w:t>
                        </w:r>
                      </w:p>
                      <w:p w14:paraId="76BD10C7" w14:textId="77777777" w:rsidR="00DC3AA3" w:rsidRDefault="00DC3AA3" w:rsidP="00DC3AA3">
                        <w:pPr>
                          <w:pStyle w:val="ContactInfo"/>
                          <w:ind w:left="0" w:firstLine="720"/>
                        </w:pPr>
                        <w:r>
                          <w:t>953 CHERRY STREET</w:t>
                        </w:r>
                      </w:p>
                      <w:p w14:paraId="4E399934" w14:textId="77777777" w:rsidR="00DC3AA3" w:rsidRDefault="00DC3AA3" w:rsidP="00DC3AA3">
                        <w:pPr>
                          <w:pStyle w:val="ContactInfo"/>
                          <w:ind w:left="0" w:firstLine="720"/>
                        </w:pPr>
                        <w:r>
                          <w:t>BLANCHESTER, OHIO 45107</w:t>
                        </w:r>
                      </w:p>
                      <w:p w14:paraId="620A6542" w14:textId="12B743EC" w:rsidR="00232676" w:rsidRDefault="00232676" w:rsidP="00232676">
                        <w:pPr>
                          <w:pStyle w:val="ContactInfo"/>
                          <w:ind w:left="0"/>
                        </w:pPr>
                      </w:p>
                      <w:p w14:paraId="57A0F248" w14:textId="77777777" w:rsidR="00232676" w:rsidRDefault="00232676" w:rsidP="00232676">
                        <w:pPr>
                          <w:pStyle w:val="ContactInfo"/>
                          <w:ind w:left="0"/>
                        </w:pPr>
                      </w:p>
                    </w:txbxContent>
                  </v:textbox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42;top:8144;width:28194;height:8287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90"/>
      </w:tblGrid>
      <w:tr w:rsidR="00A66B18" w:rsidRPr="0041428F" w14:paraId="322EEEF4" w14:textId="77777777" w:rsidTr="00C5370E">
        <w:trPr>
          <w:trHeight w:val="65"/>
          <w:jc w:val="center"/>
        </w:trPr>
        <w:tc>
          <w:tcPr>
            <w:tcW w:w="10800" w:type="dxa"/>
          </w:tcPr>
          <w:p w14:paraId="65100223" w14:textId="2CDE099A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</w:p>
        </w:tc>
      </w:tr>
      <w:tr w:rsidR="00615018" w:rsidRPr="0041428F" w14:paraId="4F40BC6A" w14:textId="77777777" w:rsidTr="00C5370E">
        <w:trPr>
          <w:trHeight w:val="1107"/>
          <w:jc w:val="center"/>
        </w:trPr>
        <w:tc>
          <w:tcPr>
            <w:tcW w:w="10800" w:type="dxa"/>
            <w:vAlign w:val="bottom"/>
          </w:tcPr>
          <w:p w14:paraId="0F4117F5" w14:textId="5782F1F5" w:rsidR="003E24DF" w:rsidRPr="0041428F" w:rsidRDefault="003E24DF" w:rsidP="00A66B18">
            <w:pPr>
              <w:pStyle w:val="ContactInfo"/>
              <w:rPr>
                <w:color w:val="000000" w:themeColor="text1"/>
              </w:rPr>
            </w:pPr>
          </w:p>
        </w:tc>
      </w:tr>
    </w:tbl>
    <w:p w14:paraId="01890102" w14:textId="77777777" w:rsidR="00A66B18" w:rsidRDefault="00A66B18"/>
    <w:p w14:paraId="496100E8" w14:textId="77777777" w:rsidR="00C5370E" w:rsidRPr="00C5370E" w:rsidRDefault="00C5370E" w:rsidP="005933F8">
      <w:pPr>
        <w:pStyle w:val="Recipient"/>
        <w:spacing w:before="0" w:after="0"/>
        <w:jc w:val="center"/>
        <w:rPr>
          <w:sz w:val="40"/>
          <w:szCs w:val="40"/>
        </w:rPr>
      </w:pPr>
    </w:p>
    <w:p w14:paraId="7FF85CAD" w14:textId="1BC3716C" w:rsidR="00A66B18" w:rsidRPr="00153F8B" w:rsidRDefault="005933F8" w:rsidP="005933F8">
      <w:pPr>
        <w:pStyle w:val="Recipient"/>
        <w:spacing w:before="0" w:after="0"/>
        <w:jc w:val="center"/>
        <w:rPr>
          <w:sz w:val="40"/>
          <w:szCs w:val="40"/>
        </w:rPr>
      </w:pPr>
      <w:r w:rsidRPr="005933F8">
        <w:rPr>
          <w:sz w:val="48"/>
          <w:szCs w:val="48"/>
        </w:rPr>
        <w:t>BOOSTERS</w:t>
      </w:r>
      <w:r w:rsidR="003A2DEC">
        <w:rPr>
          <w:sz w:val="48"/>
          <w:szCs w:val="48"/>
        </w:rPr>
        <w:t>’</w:t>
      </w:r>
      <w:r w:rsidRPr="005933F8">
        <w:rPr>
          <w:sz w:val="48"/>
          <w:szCs w:val="48"/>
        </w:rPr>
        <w:t xml:space="preserve"> </w:t>
      </w:r>
      <w:r w:rsidR="00B32981">
        <w:rPr>
          <w:sz w:val="48"/>
          <w:szCs w:val="48"/>
        </w:rPr>
        <w:t>BLUE TIE EVENT!</w:t>
      </w:r>
    </w:p>
    <w:p w14:paraId="20A2F110" w14:textId="2B1B5850" w:rsidR="00153F8B" w:rsidRDefault="000040D5" w:rsidP="00B32981">
      <w:pPr>
        <w:pStyle w:val="Recipient"/>
        <w:spacing w:before="0" w:after="0"/>
        <w:ind w:left="360" w:right="187"/>
        <w:jc w:val="center"/>
        <w:rPr>
          <w:sz w:val="26"/>
          <w:szCs w:val="26"/>
        </w:rPr>
      </w:pPr>
      <w:r w:rsidRPr="00312B85">
        <w:rPr>
          <w:sz w:val="26"/>
          <w:szCs w:val="26"/>
        </w:rPr>
        <w:t xml:space="preserve">Our </w:t>
      </w:r>
      <w:r w:rsidR="00A15F7F" w:rsidRPr="00312B85">
        <w:rPr>
          <w:sz w:val="26"/>
          <w:szCs w:val="26"/>
        </w:rPr>
        <w:t>2nd</w:t>
      </w:r>
      <w:r w:rsidRPr="00312B85">
        <w:rPr>
          <w:sz w:val="26"/>
          <w:szCs w:val="26"/>
        </w:rPr>
        <w:t xml:space="preserve"> Annual </w:t>
      </w:r>
      <w:r w:rsidR="006A6068" w:rsidRPr="00312B85">
        <w:rPr>
          <w:sz w:val="26"/>
          <w:szCs w:val="26"/>
        </w:rPr>
        <w:t>D</w:t>
      </w:r>
      <w:r w:rsidRPr="00312B85">
        <w:rPr>
          <w:sz w:val="26"/>
          <w:szCs w:val="26"/>
        </w:rPr>
        <w:t xml:space="preserve">inner </w:t>
      </w:r>
      <w:r w:rsidR="006A6068" w:rsidRPr="00312B85">
        <w:rPr>
          <w:sz w:val="26"/>
          <w:szCs w:val="26"/>
        </w:rPr>
        <w:t>H</w:t>
      </w:r>
      <w:r w:rsidRPr="00312B85">
        <w:rPr>
          <w:sz w:val="26"/>
          <w:szCs w:val="26"/>
        </w:rPr>
        <w:t xml:space="preserve">onoring </w:t>
      </w:r>
      <w:r w:rsidR="006A6068" w:rsidRPr="00312B85">
        <w:rPr>
          <w:sz w:val="26"/>
          <w:szCs w:val="26"/>
        </w:rPr>
        <w:t>D</w:t>
      </w:r>
      <w:r w:rsidRPr="00312B85">
        <w:rPr>
          <w:sz w:val="26"/>
          <w:szCs w:val="26"/>
        </w:rPr>
        <w:t xml:space="preserve">ecades of Blanchester </w:t>
      </w:r>
      <w:r w:rsidR="006A6068" w:rsidRPr="00312B85">
        <w:rPr>
          <w:sz w:val="26"/>
          <w:szCs w:val="26"/>
        </w:rPr>
        <w:t>A</w:t>
      </w:r>
      <w:r w:rsidRPr="00312B85">
        <w:rPr>
          <w:sz w:val="26"/>
          <w:szCs w:val="26"/>
        </w:rPr>
        <w:t xml:space="preserve">rea </w:t>
      </w:r>
      <w:r w:rsidR="006A6068" w:rsidRPr="00312B85">
        <w:rPr>
          <w:sz w:val="26"/>
          <w:szCs w:val="26"/>
        </w:rPr>
        <w:t>S</w:t>
      </w:r>
      <w:r w:rsidRPr="00312B85">
        <w:rPr>
          <w:sz w:val="26"/>
          <w:szCs w:val="26"/>
        </w:rPr>
        <w:t>ports Legends</w:t>
      </w:r>
      <w:r w:rsidR="006A6068" w:rsidRPr="00312B85">
        <w:rPr>
          <w:sz w:val="26"/>
          <w:szCs w:val="26"/>
        </w:rPr>
        <w:t>!</w:t>
      </w:r>
    </w:p>
    <w:p w14:paraId="52A8AE41" w14:textId="77777777" w:rsidR="00312B85" w:rsidRPr="00312B85" w:rsidRDefault="00312B85" w:rsidP="00B32981">
      <w:pPr>
        <w:pStyle w:val="Recipient"/>
        <w:spacing w:before="0" w:after="0"/>
        <w:ind w:left="360" w:right="187"/>
        <w:jc w:val="center"/>
        <w:rPr>
          <w:sz w:val="26"/>
          <w:szCs w:val="26"/>
        </w:rPr>
      </w:pPr>
    </w:p>
    <w:p w14:paraId="407FCEBC" w14:textId="293250C3" w:rsidR="000040D5" w:rsidRPr="00312B85" w:rsidRDefault="006A6068" w:rsidP="00B32981">
      <w:pPr>
        <w:pStyle w:val="Recipient"/>
        <w:spacing w:before="0" w:after="0"/>
        <w:ind w:left="360" w:right="187"/>
        <w:jc w:val="center"/>
        <w:rPr>
          <w:sz w:val="26"/>
          <w:szCs w:val="26"/>
        </w:rPr>
      </w:pPr>
      <w:r w:rsidRPr="00312B85">
        <w:rPr>
          <w:sz w:val="26"/>
          <w:szCs w:val="26"/>
        </w:rPr>
        <w:t>Enjoy a c</w:t>
      </w:r>
      <w:r w:rsidR="000040D5" w:rsidRPr="00312B85">
        <w:rPr>
          <w:sz w:val="26"/>
          <w:szCs w:val="26"/>
        </w:rPr>
        <w:t xml:space="preserve">atered meal, </w:t>
      </w:r>
      <w:r w:rsidRPr="00312B85">
        <w:rPr>
          <w:sz w:val="26"/>
          <w:szCs w:val="26"/>
        </w:rPr>
        <w:t xml:space="preserve">special awards, gifts and giveaways for </w:t>
      </w:r>
      <w:r w:rsidR="00B32981" w:rsidRPr="00312B85">
        <w:rPr>
          <w:sz w:val="26"/>
          <w:szCs w:val="26"/>
        </w:rPr>
        <w:t xml:space="preserve">a </w:t>
      </w:r>
      <w:r w:rsidRPr="00312B85">
        <w:rPr>
          <w:sz w:val="26"/>
          <w:szCs w:val="26"/>
        </w:rPr>
        <w:t>fun-filled evening</w:t>
      </w:r>
      <w:r w:rsidR="00B32981" w:rsidRPr="00312B85">
        <w:rPr>
          <w:sz w:val="26"/>
          <w:szCs w:val="26"/>
        </w:rPr>
        <w:t>!</w:t>
      </w:r>
    </w:p>
    <w:p w14:paraId="29398BF1" w14:textId="77777777" w:rsidR="000040D5" w:rsidRPr="00312B85" w:rsidRDefault="000040D5" w:rsidP="00C5370E">
      <w:pPr>
        <w:pStyle w:val="Recipient"/>
        <w:spacing w:before="0" w:after="0"/>
        <w:ind w:left="360" w:right="180"/>
        <w:jc w:val="center"/>
        <w:rPr>
          <w:sz w:val="26"/>
          <w:szCs w:val="26"/>
        </w:rPr>
      </w:pPr>
    </w:p>
    <w:p w14:paraId="23C3909E" w14:textId="38BA6DC9" w:rsidR="005933F8" w:rsidRPr="00312B85" w:rsidRDefault="005933F8" w:rsidP="00C5370E">
      <w:pPr>
        <w:pStyle w:val="Recipient"/>
        <w:spacing w:before="0" w:after="0"/>
        <w:ind w:left="360" w:right="180"/>
        <w:jc w:val="center"/>
        <w:rPr>
          <w:sz w:val="26"/>
          <w:szCs w:val="26"/>
        </w:rPr>
      </w:pPr>
      <w:r w:rsidRPr="00312B85">
        <w:rPr>
          <w:sz w:val="26"/>
          <w:szCs w:val="26"/>
        </w:rPr>
        <w:t>SPONSORSHIP OPPORTUNITIES</w:t>
      </w:r>
    </w:p>
    <w:p w14:paraId="36844515" w14:textId="1D018F80" w:rsidR="00A66B18" w:rsidRPr="00C5370E" w:rsidRDefault="005933F8" w:rsidP="00C5370E">
      <w:pPr>
        <w:pStyle w:val="Salutation"/>
        <w:spacing w:before="0" w:after="0"/>
        <w:ind w:left="360" w:right="180"/>
        <w:rPr>
          <w:b/>
          <w:bCs/>
          <w:sz w:val="26"/>
          <w:szCs w:val="26"/>
        </w:rPr>
      </w:pPr>
      <w:r w:rsidRPr="00C5370E">
        <w:rPr>
          <w:b/>
          <w:bCs/>
          <w:color w:val="112F51" w:themeColor="text2" w:themeShade="BF"/>
          <w:sz w:val="26"/>
          <w:szCs w:val="26"/>
        </w:rPr>
        <w:t>LEGEND</w:t>
      </w:r>
      <w:r w:rsidRPr="00C5370E">
        <w:rPr>
          <w:b/>
          <w:bCs/>
          <w:color w:val="112F51" w:themeColor="text2" w:themeShade="BF"/>
          <w:sz w:val="26"/>
          <w:szCs w:val="26"/>
        </w:rPr>
        <w:tab/>
      </w:r>
      <w:r w:rsidR="000040D5" w:rsidRPr="00C5370E">
        <w:rPr>
          <w:b/>
          <w:bCs/>
          <w:color w:val="112F51" w:themeColor="text2" w:themeShade="BF"/>
          <w:sz w:val="26"/>
          <w:szCs w:val="26"/>
        </w:rPr>
        <w:t>- $</w:t>
      </w:r>
      <w:r w:rsidR="0038691E">
        <w:rPr>
          <w:b/>
          <w:bCs/>
          <w:color w:val="112F51" w:themeColor="text2" w:themeShade="BF"/>
          <w:sz w:val="26"/>
          <w:szCs w:val="26"/>
        </w:rPr>
        <w:t>8</w:t>
      </w:r>
      <w:r w:rsidR="000040D5" w:rsidRPr="00C5370E">
        <w:rPr>
          <w:b/>
          <w:bCs/>
          <w:color w:val="112F51" w:themeColor="text2" w:themeShade="BF"/>
          <w:sz w:val="26"/>
          <w:szCs w:val="26"/>
        </w:rPr>
        <w:t>,000 partner opportunity</w:t>
      </w:r>
      <w:r w:rsidRPr="00C5370E">
        <w:rPr>
          <w:b/>
          <w:bCs/>
          <w:color w:val="112F51" w:themeColor="text2" w:themeShade="BF"/>
          <w:sz w:val="26"/>
          <w:szCs w:val="26"/>
        </w:rPr>
        <w:tab/>
      </w:r>
    </w:p>
    <w:p w14:paraId="5AAF41B1" w14:textId="2EF2EEA6" w:rsidR="005933F8" w:rsidRPr="00C5370E" w:rsidRDefault="005933F8" w:rsidP="00C5370E">
      <w:pPr>
        <w:pStyle w:val="Salutation"/>
        <w:spacing w:before="0" w:after="0"/>
        <w:ind w:left="360" w:right="180"/>
        <w:jc w:val="both"/>
        <w:rPr>
          <w:sz w:val="22"/>
          <w:szCs w:val="22"/>
        </w:rPr>
      </w:pPr>
      <w:r w:rsidRPr="00C5370E">
        <w:rPr>
          <w:sz w:val="22"/>
          <w:szCs w:val="22"/>
        </w:rPr>
        <w:t>Our premier sponsor opportunity!  This designation is reserved for donors wishing to contribute over $</w:t>
      </w:r>
      <w:r w:rsidR="0038691E">
        <w:rPr>
          <w:sz w:val="22"/>
          <w:szCs w:val="22"/>
        </w:rPr>
        <w:t>8</w:t>
      </w:r>
      <w:r w:rsidRPr="00C5370E">
        <w:rPr>
          <w:sz w:val="22"/>
          <w:szCs w:val="22"/>
        </w:rPr>
        <w:t>,000</w:t>
      </w:r>
      <w:r w:rsidR="00153F8B" w:rsidRPr="00C5370E">
        <w:rPr>
          <w:sz w:val="22"/>
          <w:szCs w:val="22"/>
        </w:rPr>
        <w:t>!</w:t>
      </w:r>
      <w:r w:rsidRPr="00C5370E">
        <w:rPr>
          <w:sz w:val="22"/>
          <w:szCs w:val="22"/>
        </w:rPr>
        <w:t xml:space="preserve">  Benefits include: </w:t>
      </w:r>
      <w:r w:rsidR="0038691E">
        <w:rPr>
          <w:sz w:val="22"/>
          <w:szCs w:val="22"/>
        </w:rPr>
        <w:t xml:space="preserve"> your name and logo on the main stage</w:t>
      </w:r>
      <w:r w:rsidR="003A2DEC">
        <w:rPr>
          <w:sz w:val="22"/>
          <w:szCs w:val="22"/>
        </w:rPr>
        <w:t xml:space="preserve"> and program</w:t>
      </w:r>
      <w:r w:rsidR="0038691E">
        <w:rPr>
          <w:sz w:val="22"/>
          <w:szCs w:val="22"/>
        </w:rPr>
        <w:t>,</w:t>
      </w:r>
      <w:r w:rsidRPr="00C5370E">
        <w:rPr>
          <w:sz w:val="22"/>
          <w:szCs w:val="22"/>
        </w:rPr>
        <w:t xml:space="preserve"> </w:t>
      </w:r>
      <w:r w:rsidR="003A2DEC">
        <w:rPr>
          <w:sz w:val="22"/>
          <w:szCs w:val="22"/>
        </w:rPr>
        <w:t>2</w:t>
      </w:r>
      <w:r w:rsidRPr="00C5370E">
        <w:rPr>
          <w:sz w:val="22"/>
          <w:szCs w:val="22"/>
        </w:rPr>
        <w:t xml:space="preserve"> premium table sponsorships, </w:t>
      </w:r>
      <w:r w:rsidR="003A2DEC">
        <w:rPr>
          <w:sz w:val="22"/>
          <w:szCs w:val="22"/>
        </w:rPr>
        <w:t>16</w:t>
      </w:r>
      <w:r w:rsidR="00B32981">
        <w:rPr>
          <w:sz w:val="22"/>
          <w:szCs w:val="22"/>
        </w:rPr>
        <w:t xml:space="preserve"> dinner ticket</w:t>
      </w:r>
      <w:r w:rsidR="00153F8B" w:rsidRPr="00C5370E">
        <w:rPr>
          <w:sz w:val="22"/>
          <w:szCs w:val="22"/>
        </w:rPr>
        <w:t>s</w:t>
      </w:r>
      <w:r w:rsidRPr="00C5370E">
        <w:rPr>
          <w:sz w:val="22"/>
          <w:szCs w:val="22"/>
        </w:rPr>
        <w:t xml:space="preserve">, </w:t>
      </w:r>
      <w:r w:rsidR="003A2DEC">
        <w:rPr>
          <w:sz w:val="22"/>
          <w:szCs w:val="22"/>
        </w:rPr>
        <w:t>32</w:t>
      </w:r>
      <w:r w:rsidRPr="00C5370E">
        <w:rPr>
          <w:sz w:val="22"/>
          <w:szCs w:val="22"/>
        </w:rPr>
        <w:t xml:space="preserve"> raffle tickets, </w:t>
      </w:r>
      <w:r w:rsidR="003A2DEC">
        <w:rPr>
          <w:sz w:val="22"/>
          <w:szCs w:val="22"/>
        </w:rPr>
        <w:t>2</w:t>
      </w:r>
      <w:r w:rsidR="00B32981">
        <w:rPr>
          <w:sz w:val="22"/>
          <w:szCs w:val="22"/>
        </w:rPr>
        <w:t xml:space="preserve"> swag bags, </w:t>
      </w:r>
      <w:r w:rsidR="000C38B2" w:rsidRPr="000C38B2">
        <w:rPr>
          <w:b/>
          <w:bCs/>
          <w:sz w:val="22"/>
          <w:szCs w:val="22"/>
        </w:rPr>
        <w:t>unma</w:t>
      </w:r>
      <w:r w:rsidR="000C38B2">
        <w:rPr>
          <w:b/>
          <w:bCs/>
          <w:sz w:val="22"/>
          <w:szCs w:val="22"/>
        </w:rPr>
        <w:t>tch</w:t>
      </w:r>
      <w:r w:rsidR="000C38B2" w:rsidRPr="000C38B2">
        <w:rPr>
          <w:b/>
          <w:bCs/>
          <w:sz w:val="22"/>
          <w:szCs w:val="22"/>
        </w:rPr>
        <w:t>ed</w:t>
      </w:r>
      <w:r w:rsidR="000C38B2">
        <w:rPr>
          <w:sz w:val="22"/>
          <w:szCs w:val="22"/>
        </w:rPr>
        <w:t xml:space="preserve"> </w:t>
      </w:r>
      <w:r w:rsidRPr="00C5370E">
        <w:rPr>
          <w:sz w:val="22"/>
          <w:szCs w:val="22"/>
        </w:rPr>
        <w:t>name recognition on flyers</w:t>
      </w:r>
      <w:r w:rsidR="00153F8B" w:rsidRPr="00C5370E">
        <w:rPr>
          <w:sz w:val="22"/>
          <w:szCs w:val="22"/>
        </w:rPr>
        <w:t xml:space="preserve"> and</w:t>
      </w:r>
      <w:r w:rsidRPr="00C5370E">
        <w:rPr>
          <w:sz w:val="22"/>
          <w:szCs w:val="22"/>
        </w:rPr>
        <w:t xml:space="preserve"> social media postings</w:t>
      </w:r>
      <w:r w:rsidR="00153F8B" w:rsidRPr="00C5370E">
        <w:rPr>
          <w:sz w:val="22"/>
          <w:szCs w:val="22"/>
        </w:rPr>
        <w:t>,</w:t>
      </w:r>
      <w:r w:rsidRPr="00C5370E">
        <w:rPr>
          <w:sz w:val="22"/>
          <w:szCs w:val="22"/>
        </w:rPr>
        <w:t xml:space="preserve"> and special emcee recognition </w:t>
      </w:r>
      <w:r w:rsidR="0038691E">
        <w:rPr>
          <w:sz w:val="22"/>
          <w:szCs w:val="22"/>
        </w:rPr>
        <w:t>ALL</w:t>
      </w:r>
      <w:r w:rsidRPr="00C5370E">
        <w:rPr>
          <w:sz w:val="22"/>
          <w:szCs w:val="22"/>
        </w:rPr>
        <w:t xml:space="preserve"> night!  </w:t>
      </w:r>
      <w:r w:rsidR="0038691E">
        <w:rPr>
          <w:sz w:val="22"/>
          <w:szCs w:val="22"/>
        </w:rPr>
        <w:t>The best part? Y</w:t>
      </w:r>
      <w:r w:rsidRPr="00C5370E">
        <w:rPr>
          <w:sz w:val="22"/>
          <w:szCs w:val="22"/>
        </w:rPr>
        <w:t>ou enjoy a GREAT evening with family</w:t>
      </w:r>
      <w:r w:rsidR="00153F8B" w:rsidRPr="00C5370E">
        <w:rPr>
          <w:sz w:val="22"/>
          <w:szCs w:val="22"/>
        </w:rPr>
        <w:t xml:space="preserve"> and </w:t>
      </w:r>
      <w:proofErr w:type="gramStart"/>
      <w:r w:rsidRPr="00C5370E">
        <w:rPr>
          <w:sz w:val="22"/>
          <w:szCs w:val="22"/>
        </w:rPr>
        <w:t>friends</w:t>
      </w:r>
      <w:proofErr w:type="gramEnd"/>
      <w:r w:rsidRPr="00C5370E">
        <w:rPr>
          <w:sz w:val="22"/>
          <w:szCs w:val="22"/>
        </w:rPr>
        <w:t xml:space="preserve"> and you will be </w:t>
      </w:r>
      <w:r w:rsidR="00153F8B" w:rsidRPr="00C5370E">
        <w:rPr>
          <w:sz w:val="22"/>
          <w:szCs w:val="22"/>
        </w:rPr>
        <w:t xml:space="preserve">a </w:t>
      </w:r>
      <w:r w:rsidRPr="00C5370E">
        <w:rPr>
          <w:sz w:val="22"/>
          <w:szCs w:val="22"/>
        </w:rPr>
        <w:t>LEGEND!</w:t>
      </w:r>
      <w:r w:rsidR="004A129D">
        <w:rPr>
          <w:sz w:val="22"/>
          <w:szCs w:val="22"/>
        </w:rPr>
        <w:t xml:space="preserve">  Get your </w:t>
      </w:r>
      <w:r w:rsidR="004A129D" w:rsidRPr="000C38B2">
        <w:rPr>
          <w:b/>
          <w:bCs/>
          <w:i/>
          <w:iCs/>
          <w:sz w:val="22"/>
          <w:szCs w:val="22"/>
        </w:rPr>
        <w:t>LEGENDARY</w:t>
      </w:r>
      <w:r w:rsidR="004A129D">
        <w:rPr>
          <w:sz w:val="22"/>
          <w:szCs w:val="22"/>
        </w:rPr>
        <w:t xml:space="preserve"> status before someone else does!!  </w:t>
      </w:r>
    </w:p>
    <w:p w14:paraId="006553FD" w14:textId="77777777" w:rsidR="00153F8B" w:rsidRPr="00E4786A" w:rsidRDefault="00153F8B" w:rsidP="00C5370E">
      <w:pPr>
        <w:pStyle w:val="Salutation"/>
        <w:spacing w:before="0" w:after="0"/>
        <w:ind w:left="360" w:right="180"/>
        <w:jc w:val="both"/>
      </w:pPr>
    </w:p>
    <w:p w14:paraId="3AC3931F" w14:textId="381D98AA" w:rsidR="00A66B18" w:rsidRPr="00C5370E" w:rsidRDefault="005933F8" w:rsidP="00C5370E">
      <w:pPr>
        <w:spacing w:before="0" w:after="0"/>
        <w:ind w:left="360" w:right="180"/>
        <w:rPr>
          <w:b/>
          <w:bCs/>
          <w:color w:val="112F51" w:themeColor="text2" w:themeShade="BF"/>
          <w:sz w:val="26"/>
          <w:szCs w:val="26"/>
        </w:rPr>
      </w:pPr>
      <w:r w:rsidRPr="00C5370E">
        <w:rPr>
          <w:b/>
          <w:bCs/>
          <w:color w:val="112F51" w:themeColor="text2" w:themeShade="BF"/>
          <w:sz w:val="26"/>
          <w:szCs w:val="26"/>
        </w:rPr>
        <w:t>LEGACY</w:t>
      </w:r>
      <w:r w:rsidR="000040D5" w:rsidRPr="00C5370E">
        <w:rPr>
          <w:b/>
          <w:bCs/>
          <w:color w:val="112F51" w:themeColor="text2" w:themeShade="BF"/>
          <w:sz w:val="26"/>
          <w:szCs w:val="26"/>
        </w:rPr>
        <w:t>- $1,000 partner opportunity</w:t>
      </w:r>
    </w:p>
    <w:p w14:paraId="6359F20B" w14:textId="04A37488" w:rsidR="005933F8" w:rsidRPr="00C5370E" w:rsidRDefault="005933F8" w:rsidP="00C5370E">
      <w:pPr>
        <w:pStyle w:val="Salutation"/>
        <w:spacing w:before="0" w:after="0"/>
        <w:ind w:left="360" w:right="180"/>
        <w:jc w:val="both"/>
        <w:rPr>
          <w:sz w:val="22"/>
          <w:szCs w:val="22"/>
        </w:rPr>
      </w:pPr>
      <w:r w:rsidRPr="00C5370E">
        <w:rPr>
          <w:sz w:val="22"/>
          <w:szCs w:val="22"/>
        </w:rPr>
        <w:t xml:space="preserve">A preferred sponsor opportunity!  This designation is reserved for donor partners wishing to contribute at least $1,000!  Benefits include:  </w:t>
      </w:r>
      <w:r w:rsidR="0038691E">
        <w:rPr>
          <w:sz w:val="22"/>
          <w:szCs w:val="22"/>
        </w:rPr>
        <w:t xml:space="preserve">1 </w:t>
      </w:r>
      <w:r w:rsidR="00312B85">
        <w:rPr>
          <w:sz w:val="22"/>
          <w:szCs w:val="22"/>
        </w:rPr>
        <w:t>tab</w:t>
      </w:r>
      <w:r w:rsidRPr="00C5370E">
        <w:rPr>
          <w:sz w:val="22"/>
          <w:szCs w:val="22"/>
        </w:rPr>
        <w:t xml:space="preserve">le sponsorship, </w:t>
      </w:r>
      <w:r w:rsidR="003A2DEC">
        <w:rPr>
          <w:sz w:val="22"/>
          <w:szCs w:val="22"/>
        </w:rPr>
        <w:t>8</w:t>
      </w:r>
      <w:r w:rsidRPr="00C5370E">
        <w:rPr>
          <w:sz w:val="22"/>
          <w:szCs w:val="22"/>
        </w:rPr>
        <w:t xml:space="preserve"> </w:t>
      </w:r>
      <w:r w:rsidR="00B32981">
        <w:rPr>
          <w:sz w:val="22"/>
          <w:szCs w:val="22"/>
        </w:rPr>
        <w:t xml:space="preserve">dinner </w:t>
      </w:r>
      <w:r w:rsidRPr="00C5370E">
        <w:rPr>
          <w:sz w:val="22"/>
          <w:szCs w:val="22"/>
        </w:rPr>
        <w:t xml:space="preserve">tickets, </w:t>
      </w:r>
      <w:r w:rsidR="00B32981">
        <w:rPr>
          <w:sz w:val="22"/>
          <w:szCs w:val="22"/>
        </w:rPr>
        <w:t>1</w:t>
      </w:r>
      <w:r w:rsidR="000C38B2">
        <w:rPr>
          <w:sz w:val="22"/>
          <w:szCs w:val="22"/>
        </w:rPr>
        <w:t>6</w:t>
      </w:r>
      <w:r w:rsidRPr="00C5370E">
        <w:rPr>
          <w:sz w:val="22"/>
          <w:szCs w:val="22"/>
        </w:rPr>
        <w:t xml:space="preserve"> raffle tickets,</w:t>
      </w:r>
      <w:r w:rsidR="0038691E">
        <w:rPr>
          <w:sz w:val="22"/>
          <w:szCs w:val="22"/>
        </w:rPr>
        <w:t xml:space="preserve"> </w:t>
      </w:r>
      <w:r w:rsidR="003A2DEC">
        <w:rPr>
          <w:sz w:val="22"/>
          <w:szCs w:val="22"/>
        </w:rPr>
        <w:t>1</w:t>
      </w:r>
      <w:r w:rsidR="00B32981">
        <w:rPr>
          <w:sz w:val="22"/>
          <w:szCs w:val="22"/>
        </w:rPr>
        <w:t xml:space="preserve"> swag bag,</w:t>
      </w:r>
      <w:r w:rsidRPr="00C5370E">
        <w:rPr>
          <w:sz w:val="22"/>
          <w:szCs w:val="22"/>
        </w:rPr>
        <w:t xml:space="preserve"> name recognition on flyers</w:t>
      </w:r>
      <w:r w:rsidR="00153F8B" w:rsidRPr="00C5370E">
        <w:rPr>
          <w:sz w:val="22"/>
          <w:szCs w:val="22"/>
        </w:rPr>
        <w:t xml:space="preserve"> and</w:t>
      </w:r>
      <w:r w:rsidRPr="00C5370E">
        <w:rPr>
          <w:sz w:val="22"/>
          <w:szCs w:val="22"/>
        </w:rPr>
        <w:t xml:space="preserve"> social media postings, preferred signage at the event and special emcee recognition that night!  </w:t>
      </w:r>
      <w:r w:rsidR="0038691E">
        <w:rPr>
          <w:sz w:val="22"/>
          <w:szCs w:val="22"/>
        </w:rPr>
        <w:t>You will enjoy a</w:t>
      </w:r>
      <w:r w:rsidRPr="00C5370E">
        <w:rPr>
          <w:sz w:val="22"/>
          <w:szCs w:val="22"/>
        </w:rPr>
        <w:t xml:space="preserve"> GREAT evening with family</w:t>
      </w:r>
      <w:r w:rsidR="00153F8B" w:rsidRPr="00C5370E">
        <w:rPr>
          <w:sz w:val="22"/>
          <w:szCs w:val="22"/>
        </w:rPr>
        <w:t xml:space="preserve"> and</w:t>
      </w:r>
      <w:r w:rsidRPr="00C5370E">
        <w:rPr>
          <w:sz w:val="22"/>
          <w:szCs w:val="22"/>
        </w:rPr>
        <w:t xml:space="preserve"> </w:t>
      </w:r>
      <w:proofErr w:type="gramStart"/>
      <w:r w:rsidRPr="00C5370E">
        <w:rPr>
          <w:sz w:val="22"/>
          <w:szCs w:val="22"/>
        </w:rPr>
        <w:t>friends</w:t>
      </w:r>
      <w:proofErr w:type="gramEnd"/>
      <w:r w:rsidRPr="00C5370E">
        <w:rPr>
          <w:sz w:val="22"/>
          <w:szCs w:val="22"/>
        </w:rPr>
        <w:t xml:space="preserve"> and you will</w:t>
      </w:r>
      <w:r w:rsidR="000C38B2">
        <w:rPr>
          <w:sz w:val="22"/>
          <w:szCs w:val="22"/>
        </w:rPr>
        <w:t xml:space="preserve"> honor our </w:t>
      </w:r>
      <w:r w:rsidRPr="000C38B2">
        <w:rPr>
          <w:b/>
          <w:bCs/>
          <w:i/>
          <w:iCs/>
          <w:sz w:val="22"/>
          <w:szCs w:val="22"/>
        </w:rPr>
        <w:t>LEGACY</w:t>
      </w:r>
      <w:r w:rsidRPr="00C5370E">
        <w:rPr>
          <w:sz w:val="22"/>
          <w:szCs w:val="22"/>
        </w:rPr>
        <w:t>!</w:t>
      </w:r>
    </w:p>
    <w:p w14:paraId="68DE07A7" w14:textId="77777777" w:rsidR="00153F8B" w:rsidRDefault="00153F8B" w:rsidP="00C5370E">
      <w:pPr>
        <w:pStyle w:val="Salutation"/>
        <w:spacing w:before="0" w:after="0"/>
        <w:ind w:left="360" w:right="180"/>
      </w:pPr>
    </w:p>
    <w:p w14:paraId="226C1134" w14:textId="4115CEE0" w:rsidR="000040D5" w:rsidRPr="00C5370E" w:rsidRDefault="0038691E" w:rsidP="00C5370E">
      <w:pPr>
        <w:pStyle w:val="Salutation"/>
        <w:spacing w:before="0" w:after="0"/>
        <w:ind w:left="360" w:right="180"/>
        <w:rPr>
          <w:b/>
          <w:bCs/>
          <w:color w:val="112F51" w:themeColor="text2" w:themeShade="BF"/>
          <w:sz w:val="26"/>
          <w:szCs w:val="26"/>
        </w:rPr>
      </w:pPr>
      <w:r>
        <w:rPr>
          <w:b/>
          <w:bCs/>
          <w:color w:val="112F51" w:themeColor="text2" w:themeShade="BF"/>
          <w:sz w:val="26"/>
          <w:szCs w:val="26"/>
        </w:rPr>
        <w:t xml:space="preserve">BLUE AND </w:t>
      </w:r>
      <w:r w:rsidR="000040D5" w:rsidRPr="00C5370E">
        <w:rPr>
          <w:b/>
          <w:bCs/>
          <w:color w:val="112F51" w:themeColor="text2" w:themeShade="BF"/>
          <w:sz w:val="26"/>
          <w:szCs w:val="26"/>
        </w:rPr>
        <w:t>WHITE DONOR- $</w:t>
      </w:r>
      <w:r w:rsidR="003A2DEC">
        <w:rPr>
          <w:b/>
          <w:bCs/>
          <w:color w:val="112F51" w:themeColor="text2" w:themeShade="BF"/>
          <w:sz w:val="26"/>
          <w:szCs w:val="26"/>
        </w:rPr>
        <w:t>50</w:t>
      </w:r>
      <w:r w:rsidR="000040D5" w:rsidRPr="00C5370E">
        <w:rPr>
          <w:b/>
          <w:bCs/>
          <w:color w:val="112F51" w:themeColor="text2" w:themeShade="BF"/>
          <w:sz w:val="26"/>
          <w:szCs w:val="26"/>
        </w:rPr>
        <w:t>0 partner opportunity</w:t>
      </w:r>
    </w:p>
    <w:p w14:paraId="17EA141F" w14:textId="21CAEA8F" w:rsidR="005933F8" w:rsidRPr="00C5370E" w:rsidRDefault="00312B85" w:rsidP="00C5370E">
      <w:pPr>
        <w:pStyle w:val="Salutation"/>
        <w:spacing w:before="0" w:after="0"/>
        <w:ind w:left="360" w:right="180"/>
        <w:jc w:val="both"/>
        <w:rPr>
          <w:sz w:val="22"/>
          <w:szCs w:val="22"/>
        </w:rPr>
      </w:pPr>
      <w:r>
        <w:rPr>
          <w:sz w:val="22"/>
          <w:szCs w:val="22"/>
        </w:rPr>
        <w:t>BLUE AND WHITE</w:t>
      </w:r>
      <w:r w:rsidR="0038691E">
        <w:rPr>
          <w:sz w:val="22"/>
          <w:szCs w:val="22"/>
        </w:rPr>
        <w:t xml:space="preserve"> </w:t>
      </w:r>
      <w:r w:rsidR="000040D5" w:rsidRPr="00C5370E">
        <w:rPr>
          <w:sz w:val="22"/>
          <w:szCs w:val="22"/>
        </w:rPr>
        <w:t>donor</w:t>
      </w:r>
      <w:r w:rsidR="0038691E">
        <w:rPr>
          <w:sz w:val="22"/>
          <w:szCs w:val="22"/>
        </w:rPr>
        <w:t>s</w:t>
      </w:r>
      <w:r w:rsidR="000040D5" w:rsidRPr="00C5370E">
        <w:rPr>
          <w:sz w:val="22"/>
          <w:szCs w:val="22"/>
        </w:rPr>
        <w:t xml:space="preserve"> </w:t>
      </w:r>
      <w:r w:rsidR="0038691E">
        <w:rPr>
          <w:sz w:val="22"/>
          <w:szCs w:val="22"/>
        </w:rPr>
        <w:t>are</w:t>
      </w:r>
      <w:r w:rsidR="000040D5" w:rsidRPr="00C5370E">
        <w:rPr>
          <w:sz w:val="22"/>
          <w:szCs w:val="22"/>
        </w:rPr>
        <w:t xml:space="preserve"> </w:t>
      </w:r>
      <w:r w:rsidR="0038691E">
        <w:rPr>
          <w:sz w:val="22"/>
          <w:szCs w:val="22"/>
        </w:rPr>
        <w:t>an</w:t>
      </w:r>
      <w:r w:rsidR="000040D5" w:rsidRPr="00C5370E">
        <w:rPr>
          <w:sz w:val="22"/>
          <w:szCs w:val="22"/>
        </w:rPr>
        <w:t xml:space="preserve"> integral part of Blanchester</w:t>
      </w:r>
      <w:r w:rsidR="0038691E">
        <w:rPr>
          <w:sz w:val="22"/>
          <w:szCs w:val="22"/>
        </w:rPr>
        <w:t>, of course</w:t>
      </w:r>
      <w:r w:rsidR="00153F8B" w:rsidRPr="00C5370E">
        <w:rPr>
          <w:sz w:val="22"/>
          <w:szCs w:val="22"/>
        </w:rPr>
        <w:t>!</w:t>
      </w:r>
      <w:r w:rsidR="000040D5" w:rsidRPr="00C5370E">
        <w:rPr>
          <w:sz w:val="22"/>
          <w:szCs w:val="22"/>
        </w:rPr>
        <w:t xml:space="preserve">  </w:t>
      </w:r>
      <w:r w:rsidR="0038691E">
        <w:rPr>
          <w:sz w:val="22"/>
          <w:szCs w:val="22"/>
        </w:rPr>
        <w:t xml:space="preserve">Blue and </w:t>
      </w:r>
      <w:r w:rsidR="000040D5" w:rsidRPr="00C5370E">
        <w:rPr>
          <w:sz w:val="22"/>
          <w:szCs w:val="22"/>
        </w:rPr>
        <w:t>White donors earn white glove treatment</w:t>
      </w:r>
      <w:r w:rsidR="0038691E">
        <w:rPr>
          <w:sz w:val="22"/>
          <w:szCs w:val="22"/>
        </w:rPr>
        <w:t xml:space="preserve"> and bleed Blanchester Blue</w:t>
      </w:r>
      <w:r w:rsidR="000040D5" w:rsidRPr="00C5370E">
        <w:rPr>
          <w:sz w:val="22"/>
          <w:szCs w:val="22"/>
        </w:rPr>
        <w:t>!  This</w:t>
      </w:r>
      <w:r w:rsidR="0038691E">
        <w:rPr>
          <w:sz w:val="22"/>
          <w:szCs w:val="22"/>
        </w:rPr>
        <w:t xml:space="preserve"> opportunity</w:t>
      </w:r>
      <w:r w:rsidR="000040D5" w:rsidRPr="00C5370E">
        <w:rPr>
          <w:sz w:val="22"/>
          <w:szCs w:val="22"/>
        </w:rPr>
        <w:t xml:space="preserve"> includes signage at the event</w:t>
      </w:r>
      <w:r w:rsidR="00153F8B" w:rsidRPr="00C5370E">
        <w:rPr>
          <w:sz w:val="22"/>
          <w:szCs w:val="22"/>
        </w:rPr>
        <w:t xml:space="preserve"> with</w:t>
      </w:r>
      <w:r w:rsidR="000040D5" w:rsidRPr="00C5370E">
        <w:rPr>
          <w:sz w:val="22"/>
          <w:szCs w:val="22"/>
        </w:rPr>
        <w:t xml:space="preserve"> special emcee recognition</w:t>
      </w:r>
      <w:r w:rsidR="0038691E">
        <w:rPr>
          <w:sz w:val="22"/>
          <w:szCs w:val="22"/>
        </w:rPr>
        <w:t>,</w:t>
      </w:r>
      <w:r w:rsidR="000040D5" w:rsidRPr="00C5370E">
        <w:rPr>
          <w:sz w:val="22"/>
          <w:szCs w:val="22"/>
        </w:rPr>
        <w:t xml:space="preserve"> </w:t>
      </w:r>
      <w:r w:rsidR="000C38B2">
        <w:rPr>
          <w:sz w:val="22"/>
          <w:szCs w:val="22"/>
        </w:rPr>
        <w:t>4</w:t>
      </w:r>
      <w:r w:rsidR="000040D5" w:rsidRPr="00C5370E">
        <w:rPr>
          <w:sz w:val="22"/>
          <w:szCs w:val="22"/>
        </w:rPr>
        <w:t xml:space="preserve"> </w:t>
      </w:r>
      <w:r w:rsidR="00D05353">
        <w:rPr>
          <w:sz w:val="22"/>
          <w:szCs w:val="22"/>
        </w:rPr>
        <w:t>dinner</w:t>
      </w:r>
      <w:r w:rsidR="000040D5" w:rsidRPr="00C5370E">
        <w:rPr>
          <w:sz w:val="22"/>
          <w:szCs w:val="22"/>
        </w:rPr>
        <w:t xml:space="preserve"> tickets, </w:t>
      </w:r>
      <w:r w:rsidR="003A2DEC">
        <w:rPr>
          <w:sz w:val="22"/>
          <w:szCs w:val="22"/>
        </w:rPr>
        <w:t>8</w:t>
      </w:r>
      <w:r w:rsidR="00EB59DA">
        <w:rPr>
          <w:sz w:val="22"/>
          <w:szCs w:val="22"/>
        </w:rPr>
        <w:t xml:space="preserve"> raffle tickets</w:t>
      </w:r>
      <w:r w:rsidR="000040D5" w:rsidRPr="00C5370E">
        <w:rPr>
          <w:sz w:val="22"/>
          <w:szCs w:val="22"/>
        </w:rPr>
        <w:t xml:space="preserve">, </w:t>
      </w:r>
      <w:r w:rsidR="003A2DEC">
        <w:rPr>
          <w:sz w:val="22"/>
          <w:szCs w:val="22"/>
        </w:rPr>
        <w:t xml:space="preserve">and </w:t>
      </w:r>
      <w:r w:rsidR="000040D5" w:rsidRPr="00C5370E">
        <w:rPr>
          <w:sz w:val="22"/>
          <w:szCs w:val="22"/>
        </w:rPr>
        <w:t>recognition on flyers</w:t>
      </w:r>
      <w:r w:rsidR="00153F8B" w:rsidRPr="00C5370E">
        <w:rPr>
          <w:sz w:val="22"/>
          <w:szCs w:val="22"/>
        </w:rPr>
        <w:t xml:space="preserve"> and</w:t>
      </w:r>
      <w:r w:rsidR="000040D5" w:rsidRPr="00C5370E">
        <w:rPr>
          <w:sz w:val="22"/>
          <w:szCs w:val="22"/>
        </w:rPr>
        <w:t xml:space="preserve"> social media postings.  </w:t>
      </w:r>
      <w:r w:rsidR="000040D5" w:rsidRPr="00C5370E">
        <w:rPr>
          <w:i/>
          <w:iCs/>
          <w:sz w:val="22"/>
          <w:szCs w:val="22"/>
        </w:rPr>
        <w:t xml:space="preserve">And </w:t>
      </w:r>
      <w:r w:rsidR="000040D5" w:rsidRPr="00C5370E">
        <w:rPr>
          <w:sz w:val="22"/>
          <w:szCs w:val="22"/>
        </w:rPr>
        <w:t xml:space="preserve">you enjoy a GREAT </w:t>
      </w:r>
      <w:proofErr w:type="gramStart"/>
      <w:r w:rsidR="000040D5" w:rsidRPr="00C5370E">
        <w:rPr>
          <w:sz w:val="22"/>
          <w:szCs w:val="22"/>
        </w:rPr>
        <w:t>evening</w:t>
      </w:r>
      <w:proofErr w:type="gramEnd"/>
      <w:r w:rsidR="000040D5" w:rsidRPr="00C5370E">
        <w:rPr>
          <w:sz w:val="22"/>
          <w:szCs w:val="22"/>
        </w:rPr>
        <w:t xml:space="preserve"> and you will be </w:t>
      </w:r>
      <w:r w:rsidR="0038691E">
        <w:rPr>
          <w:sz w:val="22"/>
          <w:szCs w:val="22"/>
        </w:rPr>
        <w:t xml:space="preserve">Blanchester </w:t>
      </w:r>
      <w:r w:rsidR="0038691E" w:rsidRPr="000C38B2">
        <w:rPr>
          <w:b/>
          <w:bCs/>
          <w:i/>
          <w:iCs/>
          <w:sz w:val="22"/>
          <w:szCs w:val="22"/>
        </w:rPr>
        <w:t xml:space="preserve">BLUE </w:t>
      </w:r>
      <w:r w:rsidR="000C38B2">
        <w:rPr>
          <w:sz w:val="22"/>
          <w:szCs w:val="22"/>
        </w:rPr>
        <w:t xml:space="preserve">and Wildcat </w:t>
      </w:r>
      <w:r w:rsidR="000C38B2" w:rsidRPr="000C38B2">
        <w:rPr>
          <w:b/>
          <w:bCs/>
          <w:i/>
          <w:iCs/>
          <w:sz w:val="22"/>
          <w:szCs w:val="22"/>
        </w:rPr>
        <w:t>WHITE</w:t>
      </w:r>
      <w:r w:rsidR="000C38B2">
        <w:rPr>
          <w:sz w:val="22"/>
          <w:szCs w:val="22"/>
        </w:rPr>
        <w:t xml:space="preserve"> </w:t>
      </w:r>
      <w:r w:rsidR="000040D5" w:rsidRPr="00C5370E">
        <w:rPr>
          <w:sz w:val="22"/>
          <w:szCs w:val="22"/>
        </w:rPr>
        <w:t>through</w:t>
      </w:r>
      <w:r w:rsidR="00153F8B" w:rsidRPr="00C5370E">
        <w:rPr>
          <w:sz w:val="22"/>
          <w:szCs w:val="22"/>
        </w:rPr>
        <w:t>-</w:t>
      </w:r>
      <w:r w:rsidR="000040D5" w:rsidRPr="00C5370E">
        <w:rPr>
          <w:sz w:val="22"/>
          <w:szCs w:val="22"/>
        </w:rPr>
        <w:t>and</w:t>
      </w:r>
      <w:r w:rsidR="00153F8B" w:rsidRPr="00C5370E">
        <w:rPr>
          <w:sz w:val="22"/>
          <w:szCs w:val="22"/>
        </w:rPr>
        <w:t>-</w:t>
      </w:r>
      <w:r w:rsidR="000040D5" w:rsidRPr="00C5370E">
        <w:rPr>
          <w:sz w:val="22"/>
          <w:szCs w:val="22"/>
        </w:rPr>
        <w:t>through!</w:t>
      </w:r>
    </w:p>
    <w:p w14:paraId="0387D261" w14:textId="77777777" w:rsidR="00153F8B" w:rsidRDefault="00153F8B" w:rsidP="00C5370E">
      <w:pPr>
        <w:pStyle w:val="Salutation"/>
        <w:spacing w:before="0" w:after="0"/>
        <w:ind w:left="360" w:right="180"/>
      </w:pPr>
    </w:p>
    <w:p w14:paraId="1453E5FA" w14:textId="6281445C" w:rsidR="003A2DEC" w:rsidRDefault="003A2DEC" w:rsidP="00C5370E">
      <w:pPr>
        <w:pStyle w:val="Salutation"/>
        <w:spacing w:before="0" w:after="0"/>
        <w:ind w:left="360" w:right="180"/>
        <w:rPr>
          <w:b/>
          <w:bCs/>
          <w:color w:val="112F51" w:themeColor="text2" w:themeShade="BF"/>
          <w:sz w:val="26"/>
          <w:szCs w:val="26"/>
        </w:rPr>
      </w:pPr>
      <w:r>
        <w:rPr>
          <w:b/>
          <w:bCs/>
          <w:color w:val="112F51" w:themeColor="text2" w:themeShade="BF"/>
          <w:sz w:val="26"/>
          <w:szCs w:val="26"/>
        </w:rPr>
        <w:t>CHAMPION- $250 Business partner opportunity</w:t>
      </w:r>
    </w:p>
    <w:p w14:paraId="6D4918BF" w14:textId="21F79880" w:rsidR="003A2DEC" w:rsidRPr="003A2DEC" w:rsidRDefault="003A2DEC" w:rsidP="003A2DEC">
      <w:pPr>
        <w:pStyle w:val="Salutation"/>
        <w:spacing w:before="0" w:after="0"/>
        <w:ind w:left="360" w:right="180"/>
        <w:jc w:val="both"/>
        <w:rPr>
          <w:color w:val="112F51" w:themeColor="text2" w:themeShade="BF"/>
          <w:sz w:val="22"/>
          <w:szCs w:val="22"/>
        </w:rPr>
      </w:pPr>
      <w:r w:rsidRPr="003A2DEC">
        <w:rPr>
          <w:color w:val="112F51" w:themeColor="text2" w:themeShade="BF"/>
          <w:sz w:val="22"/>
          <w:szCs w:val="22"/>
        </w:rPr>
        <w:t>C</w:t>
      </w:r>
      <w:r w:rsidR="00312B85">
        <w:rPr>
          <w:color w:val="112F51" w:themeColor="text2" w:themeShade="BF"/>
          <w:sz w:val="22"/>
          <w:szCs w:val="22"/>
        </w:rPr>
        <w:t>HAMPION</w:t>
      </w:r>
      <w:r w:rsidRPr="003A2DEC">
        <w:rPr>
          <w:color w:val="112F51" w:themeColor="text2" w:themeShade="BF"/>
          <w:sz w:val="22"/>
          <w:szCs w:val="22"/>
        </w:rPr>
        <w:t xml:space="preserve"> donors allow your business </w:t>
      </w:r>
      <w:r w:rsidR="00312B85">
        <w:rPr>
          <w:color w:val="112F51" w:themeColor="text2" w:themeShade="BF"/>
          <w:sz w:val="22"/>
          <w:szCs w:val="22"/>
        </w:rPr>
        <w:t>name on</w:t>
      </w:r>
      <w:r w:rsidRPr="003A2DEC">
        <w:rPr>
          <w:color w:val="112F51" w:themeColor="text2" w:themeShade="BF"/>
          <w:sz w:val="22"/>
          <w:szCs w:val="22"/>
        </w:rPr>
        <w:t xml:space="preserve"> signage and in the event program handout!  Make sure your business is recognized for supporting our community, schools and our sports legends!  Along with name recognition, you will receive 2 dinner tickets and 4 raffle tickets.  This is the </w:t>
      </w:r>
      <w:r w:rsidR="00312B85">
        <w:rPr>
          <w:color w:val="112F51" w:themeColor="text2" w:themeShade="BF"/>
          <w:sz w:val="22"/>
          <w:szCs w:val="22"/>
        </w:rPr>
        <w:t xml:space="preserve">best </w:t>
      </w:r>
      <w:r w:rsidRPr="003A2DEC">
        <w:rPr>
          <w:color w:val="112F51" w:themeColor="text2" w:themeShade="BF"/>
          <w:sz w:val="22"/>
          <w:szCs w:val="22"/>
        </w:rPr>
        <w:t>way to ensure you have a great seat for the evening and your business is recognized!  Save your spot today!</w:t>
      </w:r>
    </w:p>
    <w:p w14:paraId="0C5144B9" w14:textId="77777777" w:rsidR="003A2DEC" w:rsidRDefault="003A2DEC" w:rsidP="00C5370E">
      <w:pPr>
        <w:pStyle w:val="Salutation"/>
        <w:spacing w:before="0" w:after="0"/>
        <w:ind w:left="360" w:right="180"/>
        <w:rPr>
          <w:b/>
          <w:bCs/>
          <w:color w:val="112F51" w:themeColor="text2" w:themeShade="BF"/>
          <w:sz w:val="26"/>
          <w:szCs w:val="26"/>
        </w:rPr>
      </w:pPr>
    </w:p>
    <w:p w14:paraId="3901DEE1" w14:textId="2A2F3EF6" w:rsidR="00153F8B" w:rsidRPr="00C5370E" w:rsidRDefault="000040D5" w:rsidP="00C5370E">
      <w:pPr>
        <w:pStyle w:val="Salutation"/>
        <w:spacing w:before="0" w:after="0"/>
        <w:ind w:left="360" w:right="180"/>
        <w:rPr>
          <w:b/>
          <w:bCs/>
          <w:color w:val="112F51" w:themeColor="text2" w:themeShade="BF"/>
          <w:sz w:val="26"/>
          <w:szCs w:val="26"/>
        </w:rPr>
      </w:pPr>
      <w:r w:rsidRPr="00C5370E">
        <w:rPr>
          <w:b/>
          <w:bCs/>
          <w:color w:val="112F51" w:themeColor="text2" w:themeShade="BF"/>
          <w:sz w:val="26"/>
          <w:szCs w:val="26"/>
        </w:rPr>
        <w:t>WILDCATS- $</w:t>
      </w:r>
      <w:r w:rsidR="00312B85">
        <w:rPr>
          <w:b/>
          <w:bCs/>
          <w:color w:val="112F51" w:themeColor="text2" w:themeShade="BF"/>
          <w:sz w:val="26"/>
          <w:szCs w:val="26"/>
        </w:rPr>
        <w:t>50</w:t>
      </w:r>
      <w:r w:rsidRPr="00C5370E">
        <w:rPr>
          <w:b/>
          <w:bCs/>
          <w:color w:val="112F51" w:themeColor="text2" w:themeShade="BF"/>
          <w:sz w:val="26"/>
          <w:szCs w:val="26"/>
        </w:rPr>
        <w:t xml:space="preserve"> donor partner opportunity</w:t>
      </w:r>
    </w:p>
    <w:p w14:paraId="05C22750" w14:textId="06DDA7FF" w:rsidR="000040D5" w:rsidRDefault="000040D5" w:rsidP="00C5370E">
      <w:pPr>
        <w:pStyle w:val="Salutation"/>
        <w:spacing w:before="0" w:after="0"/>
        <w:ind w:left="360" w:right="180"/>
        <w:jc w:val="both"/>
        <w:rPr>
          <w:sz w:val="22"/>
          <w:szCs w:val="22"/>
        </w:rPr>
      </w:pPr>
      <w:r w:rsidRPr="00C5370E">
        <w:rPr>
          <w:sz w:val="22"/>
          <w:szCs w:val="22"/>
        </w:rPr>
        <w:t>A W</w:t>
      </w:r>
      <w:r w:rsidR="00C5370E" w:rsidRPr="00C5370E">
        <w:rPr>
          <w:sz w:val="22"/>
          <w:szCs w:val="22"/>
        </w:rPr>
        <w:t>ILDCAT</w:t>
      </w:r>
      <w:r w:rsidRPr="00C5370E">
        <w:rPr>
          <w:sz w:val="22"/>
          <w:szCs w:val="22"/>
        </w:rPr>
        <w:t xml:space="preserve"> donor is the foundation of our athletic community</w:t>
      </w:r>
      <w:r w:rsidR="00C5370E" w:rsidRPr="00C5370E">
        <w:rPr>
          <w:sz w:val="22"/>
          <w:szCs w:val="22"/>
        </w:rPr>
        <w:t>!</w:t>
      </w:r>
      <w:r w:rsidRPr="00C5370E">
        <w:rPr>
          <w:sz w:val="22"/>
          <w:szCs w:val="22"/>
        </w:rPr>
        <w:t xml:space="preserve">  </w:t>
      </w:r>
      <w:r w:rsidR="00312B85">
        <w:rPr>
          <w:sz w:val="22"/>
          <w:szCs w:val="22"/>
        </w:rPr>
        <w:t>WILDCATS</w:t>
      </w:r>
      <w:r w:rsidRPr="00C5370E">
        <w:rPr>
          <w:sz w:val="22"/>
          <w:szCs w:val="22"/>
        </w:rPr>
        <w:t xml:space="preserve"> support Blanchester and its student-athletes in all realms!  </w:t>
      </w:r>
      <w:r w:rsidR="00312B85">
        <w:rPr>
          <w:sz w:val="22"/>
          <w:szCs w:val="22"/>
        </w:rPr>
        <w:t>WILDCATS</w:t>
      </w:r>
      <w:r w:rsidRPr="00C5370E">
        <w:rPr>
          <w:sz w:val="22"/>
          <w:szCs w:val="22"/>
        </w:rPr>
        <w:t xml:space="preserve"> donors received </w:t>
      </w:r>
      <w:r w:rsidR="00312B85">
        <w:rPr>
          <w:sz w:val="22"/>
          <w:szCs w:val="22"/>
        </w:rPr>
        <w:t>a</w:t>
      </w:r>
      <w:r w:rsidRPr="00C5370E">
        <w:rPr>
          <w:sz w:val="22"/>
          <w:szCs w:val="22"/>
        </w:rPr>
        <w:t xml:space="preserve"> dinner ticket</w:t>
      </w:r>
      <w:r w:rsidR="0038691E">
        <w:rPr>
          <w:sz w:val="22"/>
          <w:szCs w:val="22"/>
        </w:rPr>
        <w:t xml:space="preserve"> and entry into this fun-filled event!  You are our </w:t>
      </w:r>
      <w:r w:rsidR="00BF3504">
        <w:rPr>
          <w:sz w:val="22"/>
          <w:szCs w:val="22"/>
        </w:rPr>
        <w:t xml:space="preserve">biggest </w:t>
      </w:r>
      <w:proofErr w:type="gramStart"/>
      <w:r w:rsidR="00BF3504">
        <w:rPr>
          <w:sz w:val="22"/>
          <w:szCs w:val="22"/>
        </w:rPr>
        <w:t>fans</w:t>
      </w:r>
      <w:proofErr w:type="gramEnd"/>
      <w:r w:rsidR="0038691E">
        <w:rPr>
          <w:sz w:val="22"/>
          <w:szCs w:val="22"/>
        </w:rPr>
        <w:t xml:space="preserve"> and</w:t>
      </w:r>
      <w:r w:rsidRPr="00C5370E">
        <w:rPr>
          <w:sz w:val="22"/>
          <w:szCs w:val="22"/>
        </w:rPr>
        <w:t xml:space="preserve"> you </w:t>
      </w:r>
      <w:r w:rsidR="00C5370E" w:rsidRPr="00C5370E">
        <w:rPr>
          <w:sz w:val="22"/>
          <w:szCs w:val="22"/>
        </w:rPr>
        <w:t xml:space="preserve">are what makes being a Blanchester WILDCAT fun!  </w:t>
      </w:r>
      <w:r w:rsidR="00312B85">
        <w:rPr>
          <w:sz w:val="22"/>
          <w:szCs w:val="22"/>
        </w:rPr>
        <w:t>S</w:t>
      </w:r>
      <w:r w:rsidRPr="00C5370E">
        <w:rPr>
          <w:sz w:val="22"/>
          <w:szCs w:val="22"/>
        </w:rPr>
        <w:t>hare stories, reminisce and support o</w:t>
      </w:r>
      <w:r w:rsidR="008F36C0">
        <w:rPr>
          <w:sz w:val="22"/>
          <w:szCs w:val="22"/>
        </w:rPr>
        <w:t>u</w:t>
      </w:r>
      <w:r w:rsidRPr="00C5370E">
        <w:rPr>
          <w:sz w:val="22"/>
          <w:szCs w:val="22"/>
        </w:rPr>
        <w:t xml:space="preserve">r honorees.  </w:t>
      </w:r>
    </w:p>
    <w:p w14:paraId="19A5D092" w14:textId="77777777" w:rsidR="004A129D" w:rsidRDefault="004A129D" w:rsidP="00C5370E">
      <w:pPr>
        <w:pStyle w:val="Salutation"/>
        <w:spacing w:before="0" w:after="0"/>
        <w:ind w:left="360" w:right="180"/>
        <w:jc w:val="both"/>
        <w:rPr>
          <w:sz w:val="22"/>
          <w:szCs w:val="22"/>
        </w:rPr>
      </w:pPr>
    </w:p>
    <w:p w14:paraId="461E54CF" w14:textId="21928CF0" w:rsidR="00F73417" w:rsidRDefault="004A129D" w:rsidP="00EE1899">
      <w:pPr>
        <w:pStyle w:val="Salutation"/>
        <w:spacing w:before="0" w:after="0"/>
        <w:ind w:left="360" w:right="180"/>
        <w:jc w:val="center"/>
        <w:rPr>
          <w:b/>
          <w:bCs/>
          <w:sz w:val="22"/>
          <w:szCs w:val="22"/>
        </w:rPr>
      </w:pPr>
      <w:r w:rsidRPr="00DC3AA3">
        <w:rPr>
          <w:b/>
          <w:bCs/>
          <w:sz w:val="22"/>
          <w:szCs w:val="22"/>
        </w:rPr>
        <w:t xml:space="preserve">Please call Erin at 937-725-9239 for donor information or email </w:t>
      </w:r>
      <w:hyperlink r:id="rId10" w:history="1">
        <w:r w:rsidRPr="00DC3AA3">
          <w:rPr>
            <w:rStyle w:val="Hyperlink"/>
            <w:b/>
            <w:bCs/>
            <w:sz w:val="22"/>
            <w:szCs w:val="22"/>
          </w:rPr>
          <w:t>blanathleticboosters00@gmail.com</w:t>
        </w:r>
      </w:hyperlink>
    </w:p>
    <w:sectPr w:rsidR="00F73417" w:rsidSect="00C5370E">
      <w:headerReference w:type="default" r:id="rId11"/>
      <w:pgSz w:w="12240" w:h="15840" w:code="1"/>
      <w:pgMar w:top="90" w:right="63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554EE" w14:textId="77777777" w:rsidR="00B40A38" w:rsidRDefault="00B40A38" w:rsidP="00A66B18">
      <w:pPr>
        <w:spacing w:before="0" w:after="0"/>
      </w:pPr>
      <w:r>
        <w:separator/>
      </w:r>
    </w:p>
  </w:endnote>
  <w:endnote w:type="continuationSeparator" w:id="0">
    <w:p w14:paraId="37536914" w14:textId="77777777" w:rsidR="00B40A38" w:rsidRDefault="00B40A38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E5756" w14:textId="77777777" w:rsidR="00B40A38" w:rsidRDefault="00B40A38" w:rsidP="00A66B18">
      <w:pPr>
        <w:spacing w:before="0" w:after="0"/>
      </w:pPr>
      <w:r>
        <w:separator/>
      </w:r>
    </w:p>
  </w:footnote>
  <w:footnote w:type="continuationSeparator" w:id="0">
    <w:p w14:paraId="1FC9F25A" w14:textId="77777777" w:rsidR="00B40A38" w:rsidRDefault="00B40A38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B602E" w14:textId="796971F1" w:rsidR="00F73417" w:rsidRDefault="00F73417">
    <w:pPr>
      <w:pStyle w:val="Header"/>
    </w:pPr>
    <w:r>
      <w:rPr>
        <w:caps/>
        <w:noProof/>
        <w:color w:val="808080" w:themeColor="background1" w:themeShade="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4530AC" wp14:editId="4269211C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63AA5" w14:textId="77777777" w:rsidR="00F73417" w:rsidRDefault="00F73417">
                            <w:pPr>
                              <w:pStyle w:val="Header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4530AC" id="Group 56" o:spid="_x0000_s1031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">
              <v:group id="Group 159" o:spid="_x0000_s1032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33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34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17406d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5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6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7E363AA5" w14:textId="77777777" w:rsidR="00F73417" w:rsidRDefault="00F73417">
                      <w:pPr>
                        <w:pStyle w:val="Header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76"/>
    <w:rsid w:val="000040D5"/>
    <w:rsid w:val="00053A7D"/>
    <w:rsid w:val="00083BAA"/>
    <w:rsid w:val="000C38B2"/>
    <w:rsid w:val="0010680C"/>
    <w:rsid w:val="00152B0B"/>
    <w:rsid w:val="00153F8B"/>
    <w:rsid w:val="001766D6"/>
    <w:rsid w:val="00192419"/>
    <w:rsid w:val="001C270D"/>
    <w:rsid w:val="001E2320"/>
    <w:rsid w:val="00214E28"/>
    <w:rsid w:val="00232676"/>
    <w:rsid w:val="00312B85"/>
    <w:rsid w:val="0033756A"/>
    <w:rsid w:val="00352B81"/>
    <w:rsid w:val="0038691E"/>
    <w:rsid w:val="00394757"/>
    <w:rsid w:val="003A0150"/>
    <w:rsid w:val="003A2DEC"/>
    <w:rsid w:val="003D7C07"/>
    <w:rsid w:val="003E24DF"/>
    <w:rsid w:val="0041428F"/>
    <w:rsid w:val="004A129D"/>
    <w:rsid w:val="004A2B0D"/>
    <w:rsid w:val="005933F8"/>
    <w:rsid w:val="005C2210"/>
    <w:rsid w:val="00615018"/>
    <w:rsid w:val="0062123A"/>
    <w:rsid w:val="00646E75"/>
    <w:rsid w:val="0066538E"/>
    <w:rsid w:val="006A6068"/>
    <w:rsid w:val="006E0B52"/>
    <w:rsid w:val="006F6F10"/>
    <w:rsid w:val="00701CA9"/>
    <w:rsid w:val="00783E79"/>
    <w:rsid w:val="007B5AE8"/>
    <w:rsid w:val="007C6C3F"/>
    <w:rsid w:val="007F5192"/>
    <w:rsid w:val="00831721"/>
    <w:rsid w:val="00862A06"/>
    <w:rsid w:val="008F36C0"/>
    <w:rsid w:val="009406E5"/>
    <w:rsid w:val="009B250C"/>
    <w:rsid w:val="00A15F7F"/>
    <w:rsid w:val="00A26FE7"/>
    <w:rsid w:val="00A66B18"/>
    <w:rsid w:val="00A6783B"/>
    <w:rsid w:val="00A96CF8"/>
    <w:rsid w:val="00AA089B"/>
    <w:rsid w:val="00AE1388"/>
    <w:rsid w:val="00AF3982"/>
    <w:rsid w:val="00B32981"/>
    <w:rsid w:val="00B3482C"/>
    <w:rsid w:val="00B40A38"/>
    <w:rsid w:val="00B50294"/>
    <w:rsid w:val="00B57D6E"/>
    <w:rsid w:val="00B76BCD"/>
    <w:rsid w:val="00B93312"/>
    <w:rsid w:val="00BF3504"/>
    <w:rsid w:val="00C51DE1"/>
    <w:rsid w:val="00C5370E"/>
    <w:rsid w:val="00C701F7"/>
    <w:rsid w:val="00C70786"/>
    <w:rsid w:val="00D05353"/>
    <w:rsid w:val="00D070C0"/>
    <w:rsid w:val="00D10958"/>
    <w:rsid w:val="00D66593"/>
    <w:rsid w:val="00DC3AA3"/>
    <w:rsid w:val="00DC6388"/>
    <w:rsid w:val="00DE6DA2"/>
    <w:rsid w:val="00DF2D30"/>
    <w:rsid w:val="00DF7773"/>
    <w:rsid w:val="00E11958"/>
    <w:rsid w:val="00E4786A"/>
    <w:rsid w:val="00E55D74"/>
    <w:rsid w:val="00E6540C"/>
    <w:rsid w:val="00E81E2A"/>
    <w:rsid w:val="00EB59DA"/>
    <w:rsid w:val="00EE0952"/>
    <w:rsid w:val="00EE1899"/>
    <w:rsid w:val="00F568E2"/>
    <w:rsid w:val="00F73417"/>
    <w:rsid w:val="00FE0F43"/>
    <w:rsid w:val="00FE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FA04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yperlink">
    <w:name w:val="Hyperlink"/>
    <w:basedOn w:val="DefaultParagraphFont"/>
    <w:uiPriority w:val="99"/>
    <w:unhideWhenUsed/>
    <w:rsid w:val="004A129D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4A1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lanathleticboosters00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n2\AppData\Local\Microsoft\Office\16.0\DTS\en-US%7b3FF962C4-459D-4ED3-9821-FA66564E954A%7d\%7b6C3689D2-0D33-42EB-9B8C-D67DA6DAA12E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{6C3689D2-0D33-42EB-9B8C-D67DA6DAA12E}tf56348247_win32</Template>
  <TotalTime>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2024-11-02T11:27:00Z</dcterms:created>
  <dcterms:modified xsi:type="dcterms:W3CDTF">2024-11-23T18:37:00Z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